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6B" w:rsidRDefault="0062716B" w:rsidP="0062716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 депутатов сельского поселения «Село Лончаково»</w:t>
      </w:r>
    </w:p>
    <w:p w:rsidR="0062716B" w:rsidRDefault="0062716B" w:rsidP="0062716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Бикинского муниципального района Хабаровского края</w:t>
      </w:r>
    </w:p>
    <w:p w:rsidR="0062716B" w:rsidRDefault="0062716B" w:rsidP="0062716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716B" w:rsidRDefault="0062716B" w:rsidP="0062716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62716B" w:rsidRDefault="0062716B" w:rsidP="00627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16B" w:rsidRDefault="009E0DE5" w:rsidP="00627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14.11.2012 № 2</w:t>
      </w:r>
      <w:r w:rsidR="0062716B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Лончаково</w:t>
      </w: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добровольной народной дружине на территории сельского поселения «Село Лончаково»</w:t>
      </w: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со статьей 16 Федерального закона от 06.10.2003 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Хабаровского края от 25 апреля 2012г. 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188 «Об участии населения в органах общественного порядка на территории Хабаровского края», статьёй 38 Закона Российской Федерации «О Государственной границе Российской Федерации» Совет депутатов сельского поселения «Село Лончаково»,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Положение о  добровольной  народной  дружине  на территории сельского поселения «Село Лончаково».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Опубликовать решение в Сборнике нормативных правовых актов сельского поселения «Село Лончаково» и  разместить  на официальном сайте администрации. 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Настоящее постановление вступает в силу после его официального опубликования.</w:t>
      </w: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А.Ф. Полуянов</w:t>
      </w: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Приложение</w:t>
      </w: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 решению Совета  </w:t>
      </w: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депутатов сельского поселения  </w:t>
      </w: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="00FA3C55">
        <w:rPr>
          <w:rFonts w:ascii="Times New Roman" w:hAnsi="Times New Roman" w:cs="Times New Roman"/>
          <w:sz w:val="28"/>
          <w:szCs w:val="28"/>
        </w:rPr>
        <w:t>от 14.11.2012 г. №  2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62716B" w:rsidRDefault="0062716B" w:rsidP="00627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добровольной народной дружине на территории сельского поселения «Село Лончаково» Бикинского муниципального района</w:t>
      </w:r>
    </w:p>
    <w:p w:rsidR="0062716B" w:rsidRDefault="0062716B" w:rsidP="00627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numPr>
          <w:ilvl w:val="8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2716B" w:rsidRDefault="0062716B" w:rsidP="00627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   Положение   принято в целях укрепления охраны общественного порядка на территории сельского поселения «Село Лончаково» с учетом положений закона Хабаровского края от 25 апреля 2012 г. № 188 «Об участии населения в охране общественного порядка на территории  Хабаровского края», постановления Правительства Хабаровского края от 02.07.2009 № 195-пр «О краевых комплексных мероприятиях «Профилактика правонарушений в Хабаровском крае на 2010-2012 годы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пунктом 33 ст. 5 Устава сельского поселения «Село Лончаково».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1.2. Положение      определяет   структуру, порядок формирования и деятельности добровольной народной дружины (далее — ДНД), ее руководства.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1.3. Действие    настоящего    Положения    не    распространяется на правоотношения, возникающие в связи со специальными видами деятельности правоохранительных органов, с частной детективной и охранной деятельностью, регулируемой федеральными законами.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1.4. Работа   ДНД    строится   на   строгом соблюдении законности и основывается на Конституции Российской Федерации, Федеральных законах и законодательстве Хабаровского края, муниципальных правовых актов, указаниях правоохранительных органов и настоящем Положении.</w:t>
      </w: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561F0A" w:rsidP="00627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</w:t>
      </w:r>
      <w:r w:rsidR="0062716B">
        <w:rPr>
          <w:rFonts w:ascii="Times New Roman" w:hAnsi="Times New Roman" w:cs="Times New Roman"/>
          <w:b/>
          <w:bCs/>
          <w:sz w:val="28"/>
          <w:szCs w:val="28"/>
        </w:rPr>
        <w:t>, задачи и формы деятельности ДНД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2.1.Основными задачами ДНД на территории сельского поселения «Село Лончаково» является: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содействие органам местного самоуправления и правоохранительным органам в их деятельности по обеспечению общественного порядка и  общественной безопасности, предупреждению и пересечению правонарушений;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участие в мероприятиях по обеспечению безопасности населения и охране общественного порядка при  возникновении стихийных бедствий, катастроф, аварий, эпидемий, иных чрезвычайных ситуаций и ликвидации их последствий;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в) распространение правовых знаний и профилактическая работа среди населения.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2.2.Выполняя возложенные на нее задачи, ДНД сельского поселения «Село Лончаково»: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участие совместно с сотрудниками органов внутренних дел в охране общественного порядка, оказывает содействие правоохранительным органам в предупреждении и пресечении правонарушений;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участи в проведении профилактической работы с лицами, склонными к совершению правонарушений, состоящими на профилактических учетах в органах внутренних дел;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принимает  участие  в  работе  по предупреждению и пресечению детской безнадзорности и беспризорности, правонарушений среди несовершеннолетних, в индивидуальной профилактической работе с родителями или законными представителями несовершеннолетних, допускающих правонарушения;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оказывает помощь муниципальным и правоохранительным органам в обеспечении безопасности населения и охране общественного порядка при возникновении стихийных бедствий, эпидемий, аварий, техногенных катастроф и иных чрезвычайных ситуаций.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2.3.Основными  формами  деятельности  ДНД  сельского     поселения «Село Лончаково» являются: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совместное патрулирование народных дружинников с сотрудниками органов внутренних дел на маршрутах в системе единой дислокации;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дежурство народных дружинников при дежурных частях ОВД, на стационарных постах патрульно-постовой службы полиции, на общественных пунктах охраны порядка;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дежурство народных дружинников для оказания содействия органам внутренних дел в обеспечении общественного порядка и безопасности граждан при проведении массовых общественно-политических, спортивных и культурно-массовых мероприятиях;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участие в работе подразделений органов внутренних дел по делам несовершеннолетних и соответствующих комиссий местного самоуправления по выявлению семей и несовершеннолетних, находящихся в социально опасном положении; индивидуальная профилактическая работа с подростками, склонными к совершению противоправных действий;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д) использование средств массовой информации в целях пропаганды правовых знаний, профилактики правонарушений, формирования у населения уважительного отношения к закону.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по оказанию помощи органам местного самоуправления и правоохранительным органам добровольная народная дружина сельского поселения может принять иные формы, не противоречащие действующему законодательству.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561F0A">
      <w:pPr>
        <w:numPr>
          <w:ilvl w:val="5"/>
          <w:numId w:val="2"/>
        </w:numPr>
        <w:tabs>
          <w:tab w:val="clear" w:pos="2520"/>
          <w:tab w:val="num" w:pos="2127"/>
        </w:tabs>
        <w:ind w:left="212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и порядок формирования ДНД</w:t>
      </w:r>
    </w:p>
    <w:p w:rsidR="0062716B" w:rsidRDefault="0062716B" w:rsidP="00561F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«Село Лончаково»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3.1.По согласованию с территориальным органом внутренних дел принимается решение о создании добровольной народной дружины сельского поселения и утверждается решением Совета депутатов сельского поселения.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3.2. Деятельность ДНД контролирует глава сельского поселения «Село Лончаково».</w:t>
      </w: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Добровольная народная дружина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4.1. Добровольная народная дружина — общественное добровольное формирование граждан по охране общественного порядка, созданное по территориально-производственному признаку на предприятиях, в организациях, в учреждениях либо по месту жительства граждан. 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4.2.Руководство дружиной осуществляет командир дружины, который назначается распоряжением администрации сельского поселения по согласованию с территориальным органом внутренних дел.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4.3.Командир дружины: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организует  непосредственную   деятельность     дружины,  проводит набор членов ДНД;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членов ДНД во время дежурства;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готовит предложения заместителю начальника полиции по вопросам общественной безопасности территориального органа внутренних дел о расстановке членов ДНД на маршруты патрулирования;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проводит работу по сплочению и укреплению дружины, повышению внутренней дисциплины и  эффективности ее деятельности;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д) организует     изучением  членами  ДНД  основ     законодательства Российской Федерации, знаний по физической подготовке, обучение их формам и методам борьбы с правонарушениями, способами оказания первой медицинской помощи;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ж) ходатайствует    перед     начальником     территориального    органа внутренних дел, главой поселения о поощрении наиболее отличившихся членов ДНД;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з) ведет    табельный   учет         выходов    дружинников    на      охрану общественного порядка;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и) в    случаях   временного   отсутствия    командира    дружины    его полномочия осуществляет заместитель командира дружины.</w:t>
      </w: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Условия и порядок приема граждан в дружину</w:t>
      </w:r>
    </w:p>
    <w:p w:rsidR="0062716B" w:rsidRDefault="0062716B" w:rsidP="006271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и исключение из нее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5.1.Прием   в    дружину    производится    на   добровольной основе в индивидуальном порядке на основании личного заявления граждан.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5.2.В члены  ДНД  принимаются граждане, достигшие возраста 18 лет, способные по своим моральным и деловым качествам, уровню подготовки и состоянию здоровья выполнять задачи по охране общественного порядка.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5.3. Членом ДНД не может быть гражданин: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5.3.1.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имевший судимость;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решение    суда недееспособным или ограниченно дееспособным;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5.3.3.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     учете в  учреждениях здравоохранения в связи психическими заболеваниями, заболеванием алкоголизмом, наркоманией, токсикоманией;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5.3.4.    привлекавшийся      к     административной    ответственности    за совершение административного правонарушения против порядка  управления и (или) административных правонарушений, посягающих на общественный порядок и общественную безопасность и (или) на здоровье населения, в течение одного года со дня окончания исполнения постановления о назначении административного наказания;</w:t>
      </w:r>
      <w:proofErr w:type="gramEnd"/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5.4. С лицом,  подавшим  заявление  о принятии в дружину, командир дружины проводит собеседование, на котором знакомит его с настоящим Положением, разъясняет правовые основы деятельности ДНД, права и обязанности члена ДНД.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5.5. Решение  о  приеме в дружину принимается командиром дружины на основании результатов собеседования и представленных документов.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5.6. В   случае   приема   в   дружину   на   члена   ДНД    оформляется удостоверение установленного образца.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5.7. Членство в ДНД прекращается в следующих случаях: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5.7.1.  при  наступлении  любого  из  обстоятельств,  предусмотренных пунктами 5.3.1 — 5.3.4 настоящего Положения;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5.7.2.на основании личного заявления о выходе из числа членов ДНД;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5.7.3.в случае систематического невыполнения обязанностей; 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5.7.4.  в   случае   привлечения   к   ответственности    за    совершение административного правонарушения и (или) административного правонарушения, посягающего на общественный порядок и общественную безопасность и (или) на здоровье населения.</w:t>
      </w: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Права и обязанности члена ДНД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6.1.Член    ДНД,    участвует    в    мероприятиях   по   обеспечению правопорядка и общественной безопасности, имеет право: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6.6.1.  требовать   от   граждан   и   должностных   лиц     соблюдения общественного порядка, прекращения совершения правонарушений;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6.1.2.оказывать сотрудникам правоохранительных органов содействие в задержании и доставлении в органы внутренних дел, общественные пункты охраны порядка лиц, совершивших правонарушения либо подозреваемых в совершении преступления;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6.1.3.участвовать по решению руководителя территориального органа внутренних дел в оцеплении (блокировании) участков местности, осуществлении режима при действиях по охране общественного порядка в условиях чрезвычайных ситуаций, ликвидации последствий стихийных бедствий, аварий и катастроф, при проведении карантинных мероприятий, </w:t>
      </w:r>
      <w:r w:rsidR="00561F0A">
        <w:rPr>
          <w:rFonts w:ascii="Times New Roman" w:hAnsi="Times New Roman" w:cs="Times New Roman"/>
          <w:sz w:val="28"/>
          <w:szCs w:val="28"/>
        </w:rPr>
        <w:lastRenderedPageBreak/>
        <w:t>проведении спортивных</w:t>
      </w:r>
      <w:r>
        <w:rPr>
          <w:rFonts w:ascii="Times New Roman" w:hAnsi="Times New Roman" w:cs="Times New Roman"/>
          <w:sz w:val="28"/>
          <w:szCs w:val="28"/>
        </w:rPr>
        <w:t>, культурных и иных массовых мероприятий;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6.1.4.  обеспечивать   совместно  с сотрудниками правоохранительных органов охрану мест происшествий;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6.2.Член ДНД обязан: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6.2.1.знать и    соблюдать    положения    Конститу</w:t>
      </w:r>
      <w:r w:rsidR="00561F0A">
        <w:rPr>
          <w:rFonts w:ascii="Times New Roman" w:hAnsi="Times New Roman" w:cs="Times New Roman"/>
          <w:sz w:val="28"/>
          <w:szCs w:val="28"/>
        </w:rPr>
        <w:t>ции        Российской Федерации</w:t>
      </w:r>
      <w:r>
        <w:rPr>
          <w:rFonts w:ascii="Times New Roman" w:hAnsi="Times New Roman" w:cs="Times New Roman"/>
          <w:sz w:val="28"/>
          <w:szCs w:val="28"/>
        </w:rPr>
        <w:t>, законов и иных нормативных правовых актов Российской Федерации и Хабаровского края;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6.2.2.знать права и обязанности дружинника, повышать уровень своей специальной и физической подготовки, овладевать формами и методами борьбы с правонарушениями;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6.2.3.активно участвовать в охране общественного порядка, проявлять инициативу в профилактической работе и борьбе с правонарушениями;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6.2.4.   добросовестно    выполнять    законные   требования командира дружины, заместителя командира дружины, сотрудников органов внутренних дел, других органов, уполномоченных осуществлять охрану общественного порядка, при проведении совместных мероприятий по охране общественного порядка;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6.2.5.проявлять вежливость, внимательность и предупредительность в обращении с гражданами, не допускать необоснованного ограничения прав и свобод человека и гражданина, не совершать действий, имеющих целью унижения чести и достоинства человека и гражданина;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6.2.6.  в случае   обращения    граждан с сообщениями о событиях или фактах, угрожающих безопасности граждан, правопорядку и общественной безопасности, либо в случае непосредственного обнаружения указанных событий или фактов, сообщать об этом в ближайший орган внутренних дел и  принимать меры совместно с сотрудниками правоохранительных органов по спасению людей, пресечению преступления или административного правонарушения, охране места происшествия;</w:t>
      </w:r>
      <w:proofErr w:type="gramEnd"/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6.2.7.  принимать   меры   по   оказанию  помощи, в том числе первой помощи, гражданам, пострадавшим от преступлений, административных правонарушений или несчастных случает, а также находящихся в  беспомощном или ином состоянии, опасном для жизни и здоровья;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6.2.8.  не разрешать    оперативную    и   иную    конфиденциальную информацию, ставшую ему известной в связи с осуществлением деятельности по охране общественного  порядка, а также сведений, относящихся к частной жизни, личной и семейной тайне граждан, если иное не установлено  законодательством;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6.2.9.  соблюдать   установленную   в   народной дружине дисциплину, выполнять распоряжения и указания руководителей народной дружины, а при нахождении на дежурстве — старшего наряда дружинников;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6.2.10.  иметь   при   себе и   предъявлять пол требованию граждан или должностных лиц удостоверение установленного образца;</w:t>
      </w:r>
    </w:p>
    <w:p w:rsidR="0062716B" w:rsidRDefault="0062716B" w:rsidP="0062716B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      дружинники      выполняют  возложенные   на   них обязанности в свободное от основной работы время на безвозмездной основе.</w:t>
      </w:r>
    </w:p>
    <w:p w:rsidR="0062716B" w:rsidRPr="0062716B" w:rsidRDefault="0062716B" w:rsidP="0062716B">
      <w:pPr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2716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7.Гарантии правовой и социальной защиты </w:t>
      </w:r>
      <w:proofErr w:type="gramStart"/>
      <w:r w:rsidRPr="0062716B">
        <w:rPr>
          <w:rFonts w:ascii="Times New Roman" w:hAnsi="Times New Roman" w:cs="Times New Roman"/>
          <w:b/>
          <w:bCs/>
          <w:sz w:val="28"/>
          <w:szCs w:val="28"/>
        </w:rPr>
        <w:t>народных</w:t>
      </w:r>
      <w:proofErr w:type="gramEnd"/>
    </w:p>
    <w:p w:rsidR="0062716B" w:rsidRDefault="0062716B" w:rsidP="00627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дружинников и членов их семей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7.1.Народный    дружинник   при  исполнении   возложенных на него обязанностей по охране общественного порядка находится под защитой государства. Его законные требования о прекращении правонарушений обязательны для исполнения всеми гражданами.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7.2.  Никто   не   вправе  вмешиваться в законные действия народного дружинника, кроме лиц, уполномоченных на это законом.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7.3.   Воспрепятствование   законной    деятельности           народного дружинника, неисполнение его законных требований, а равно насилие в отношении дружинника или угроза его применения, посягательство на его жизнь, здоровье, честь и достоинство в связи с исполнением им обязанностей по охране общественного порядка влечет ответственность в соответствии с законодательством Российской Федерации.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7.4.   В случае    получения    увечья    (ранения,   травмы, контузии), заболевания, наступивших в период и в связи с осуществлением им обязанностей дружинника и исключающих для него возможность дальнейшей деятельности в составе дружины, ему выплачивается компенсация в порядке, установленном Правительством края.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7.5. Меры социальной защиты членов семей дружинников определены ст. 12 закона Хабаровского края от 25 апреля 2012 г. № 188 «Об участии населения в охране общественного порядка на территории Хабаровского края».</w:t>
      </w:r>
    </w:p>
    <w:p w:rsidR="0062716B" w:rsidRDefault="0062716B" w:rsidP="0062716B">
      <w:pPr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Поощрение дружинников, активно участвующих</w:t>
      </w:r>
    </w:p>
    <w:p w:rsidR="0062716B" w:rsidRDefault="0062716B" w:rsidP="00627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охране общественного порядка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8.1.За активное участие в охране общественного порядка дружинники могут поощряться путем: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</w:t>
      </w:r>
      <w:proofErr w:type="gramStart"/>
      <w:r w:rsidR="00561F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1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бъявления благодарности;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</w:t>
      </w:r>
      <w:proofErr w:type="gramStart"/>
      <w:r w:rsidR="00561F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1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ручения благодарственного письма;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в)</w:t>
      </w:r>
      <w:proofErr w:type="gramStart"/>
      <w:r w:rsidR="00561F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1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аграждения Почетной грамотой;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г)</w:t>
      </w:r>
      <w:proofErr w:type="gramStart"/>
      <w:r w:rsidR="00561F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1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аграждения ценным подарком;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</w:t>
      </w:r>
      <w:r w:rsidR="00561F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выдача денежной премии;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дружинника осуществляется администрацией поселения, либо начальников территориального органа внутренних дел по мотивированному ходатайству командира ДНД.</w:t>
      </w:r>
    </w:p>
    <w:p w:rsidR="0062716B" w:rsidRDefault="0062716B" w:rsidP="00627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8.2.За особые    заслуги    при   выполнении    общественного   долга и проявленные при этом мужество и героизм дружинники могут представляться к государственным наградам Российской Федерации и наградам края в соответствии с нормативными правовыми актами российской федерации и хабаровского края.</w:t>
      </w:r>
    </w:p>
    <w:p w:rsidR="0051799E" w:rsidRDefault="0051799E"/>
    <w:sectPr w:rsidR="0051799E" w:rsidSect="00BF78B7">
      <w:pgSz w:w="11906" w:h="16838" w:code="9"/>
      <w:pgMar w:top="1134" w:right="680" w:bottom="1134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WenQuanYi Micro Hei">
    <w:altName w:val="Times New Roman"/>
    <w:charset w:val="CC"/>
    <w:family w:val="auto"/>
    <w:pitch w:val="variable"/>
  </w:font>
  <w:font w:name="Lohit Hind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1D"/>
    <w:rsid w:val="0000078E"/>
    <w:rsid w:val="00001240"/>
    <w:rsid w:val="00006558"/>
    <w:rsid w:val="0000721D"/>
    <w:rsid w:val="000117BB"/>
    <w:rsid w:val="000145AF"/>
    <w:rsid w:val="00023640"/>
    <w:rsid w:val="0002420F"/>
    <w:rsid w:val="0002668F"/>
    <w:rsid w:val="00030EC6"/>
    <w:rsid w:val="00031C06"/>
    <w:rsid w:val="000320B2"/>
    <w:rsid w:val="000360A6"/>
    <w:rsid w:val="00036A4E"/>
    <w:rsid w:val="00040CA4"/>
    <w:rsid w:val="00040E4F"/>
    <w:rsid w:val="00041CF4"/>
    <w:rsid w:val="0004310C"/>
    <w:rsid w:val="00043FBB"/>
    <w:rsid w:val="00044C37"/>
    <w:rsid w:val="000450FF"/>
    <w:rsid w:val="00046A75"/>
    <w:rsid w:val="0005264A"/>
    <w:rsid w:val="00052703"/>
    <w:rsid w:val="00053BD8"/>
    <w:rsid w:val="0005708C"/>
    <w:rsid w:val="00060D09"/>
    <w:rsid w:val="000612C8"/>
    <w:rsid w:val="00062007"/>
    <w:rsid w:val="00062689"/>
    <w:rsid w:val="00064DBE"/>
    <w:rsid w:val="000656EE"/>
    <w:rsid w:val="00065AEF"/>
    <w:rsid w:val="00066989"/>
    <w:rsid w:val="00066E0B"/>
    <w:rsid w:val="00067D1F"/>
    <w:rsid w:val="00071127"/>
    <w:rsid w:val="00072887"/>
    <w:rsid w:val="0007343A"/>
    <w:rsid w:val="00076261"/>
    <w:rsid w:val="00076DAE"/>
    <w:rsid w:val="00077CEA"/>
    <w:rsid w:val="00080F94"/>
    <w:rsid w:val="000818CC"/>
    <w:rsid w:val="00082406"/>
    <w:rsid w:val="00082BCF"/>
    <w:rsid w:val="00091B52"/>
    <w:rsid w:val="000929AD"/>
    <w:rsid w:val="00097F82"/>
    <w:rsid w:val="000A1B0B"/>
    <w:rsid w:val="000A1F88"/>
    <w:rsid w:val="000A20A0"/>
    <w:rsid w:val="000B0167"/>
    <w:rsid w:val="000B094F"/>
    <w:rsid w:val="000B1AAF"/>
    <w:rsid w:val="000B5155"/>
    <w:rsid w:val="000C10AF"/>
    <w:rsid w:val="000C1E32"/>
    <w:rsid w:val="000C2EAB"/>
    <w:rsid w:val="000C5270"/>
    <w:rsid w:val="000D0189"/>
    <w:rsid w:val="000D0BC6"/>
    <w:rsid w:val="000D1B81"/>
    <w:rsid w:val="000D204B"/>
    <w:rsid w:val="000D41E8"/>
    <w:rsid w:val="000D4209"/>
    <w:rsid w:val="000D5DB6"/>
    <w:rsid w:val="000D7018"/>
    <w:rsid w:val="000E19D0"/>
    <w:rsid w:val="000E37EE"/>
    <w:rsid w:val="000E61EE"/>
    <w:rsid w:val="000E6C5B"/>
    <w:rsid w:val="000E7261"/>
    <w:rsid w:val="000F5EAE"/>
    <w:rsid w:val="000F60D4"/>
    <w:rsid w:val="000F6290"/>
    <w:rsid w:val="000F6AB9"/>
    <w:rsid w:val="00101CEB"/>
    <w:rsid w:val="00101D8F"/>
    <w:rsid w:val="001066AD"/>
    <w:rsid w:val="0010716A"/>
    <w:rsid w:val="00107D04"/>
    <w:rsid w:val="00110CC3"/>
    <w:rsid w:val="00113418"/>
    <w:rsid w:val="00114D7A"/>
    <w:rsid w:val="00122435"/>
    <w:rsid w:val="001228EA"/>
    <w:rsid w:val="00123986"/>
    <w:rsid w:val="0013178A"/>
    <w:rsid w:val="001326E6"/>
    <w:rsid w:val="00132C12"/>
    <w:rsid w:val="00134474"/>
    <w:rsid w:val="00134FB6"/>
    <w:rsid w:val="00135DDE"/>
    <w:rsid w:val="0014422A"/>
    <w:rsid w:val="001442AD"/>
    <w:rsid w:val="0015066D"/>
    <w:rsid w:val="00151C58"/>
    <w:rsid w:val="00154E00"/>
    <w:rsid w:val="001563ED"/>
    <w:rsid w:val="001578D9"/>
    <w:rsid w:val="00161472"/>
    <w:rsid w:val="00161BE6"/>
    <w:rsid w:val="00165E16"/>
    <w:rsid w:val="00167FAF"/>
    <w:rsid w:val="001731A7"/>
    <w:rsid w:val="0017520F"/>
    <w:rsid w:val="00175472"/>
    <w:rsid w:val="00182151"/>
    <w:rsid w:val="00185BBF"/>
    <w:rsid w:val="0018635D"/>
    <w:rsid w:val="00187C46"/>
    <w:rsid w:val="00192527"/>
    <w:rsid w:val="00192750"/>
    <w:rsid w:val="00197715"/>
    <w:rsid w:val="001A0620"/>
    <w:rsid w:val="001A1FA0"/>
    <w:rsid w:val="001A2702"/>
    <w:rsid w:val="001A2DDB"/>
    <w:rsid w:val="001A2E5B"/>
    <w:rsid w:val="001A3474"/>
    <w:rsid w:val="001A7488"/>
    <w:rsid w:val="001C14FA"/>
    <w:rsid w:val="001C5479"/>
    <w:rsid w:val="001C791C"/>
    <w:rsid w:val="001D0688"/>
    <w:rsid w:val="001D243F"/>
    <w:rsid w:val="001D2B45"/>
    <w:rsid w:val="001E0DDD"/>
    <w:rsid w:val="001E56C2"/>
    <w:rsid w:val="001E60D6"/>
    <w:rsid w:val="001E72B5"/>
    <w:rsid w:val="001E7959"/>
    <w:rsid w:val="001F042E"/>
    <w:rsid w:val="001F0658"/>
    <w:rsid w:val="001F0EBC"/>
    <w:rsid w:val="001F1A3C"/>
    <w:rsid w:val="001F3A51"/>
    <w:rsid w:val="001F4CD8"/>
    <w:rsid w:val="001F4CE9"/>
    <w:rsid w:val="001F6558"/>
    <w:rsid w:val="001F6941"/>
    <w:rsid w:val="002002DF"/>
    <w:rsid w:val="0020337E"/>
    <w:rsid w:val="00203855"/>
    <w:rsid w:val="00203CCF"/>
    <w:rsid w:val="00215B85"/>
    <w:rsid w:val="0021720D"/>
    <w:rsid w:val="00222C4A"/>
    <w:rsid w:val="00222DD1"/>
    <w:rsid w:val="00224D08"/>
    <w:rsid w:val="002262CD"/>
    <w:rsid w:val="00227238"/>
    <w:rsid w:val="0023153C"/>
    <w:rsid w:val="00233055"/>
    <w:rsid w:val="00234A49"/>
    <w:rsid w:val="00242A4D"/>
    <w:rsid w:val="002445D2"/>
    <w:rsid w:val="002455CF"/>
    <w:rsid w:val="002468D5"/>
    <w:rsid w:val="002470C3"/>
    <w:rsid w:val="0025139B"/>
    <w:rsid w:val="00253079"/>
    <w:rsid w:val="00254D83"/>
    <w:rsid w:val="00254F36"/>
    <w:rsid w:val="00262FA8"/>
    <w:rsid w:val="002637BC"/>
    <w:rsid w:val="00263D1C"/>
    <w:rsid w:val="0026499B"/>
    <w:rsid w:val="00265D22"/>
    <w:rsid w:val="0026696E"/>
    <w:rsid w:val="00270054"/>
    <w:rsid w:val="00270D01"/>
    <w:rsid w:val="00271D37"/>
    <w:rsid w:val="002729CC"/>
    <w:rsid w:val="00275BF6"/>
    <w:rsid w:val="00276273"/>
    <w:rsid w:val="002769AF"/>
    <w:rsid w:val="00282F92"/>
    <w:rsid w:val="00286004"/>
    <w:rsid w:val="002877B0"/>
    <w:rsid w:val="002900B1"/>
    <w:rsid w:val="00290F4E"/>
    <w:rsid w:val="00297AAD"/>
    <w:rsid w:val="002A5DD4"/>
    <w:rsid w:val="002A6032"/>
    <w:rsid w:val="002A7AA5"/>
    <w:rsid w:val="002B07E1"/>
    <w:rsid w:val="002B2057"/>
    <w:rsid w:val="002B40C4"/>
    <w:rsid w:val="002B476D"/>
    <w:rsid w:val="002B6C38"/>
    <w:rsid w:val="002C1A49"/>
    <w:rsid w:val="002C1DC4"/>
    <w:rsid w:val="002C2862"/>
    <w:rsid w:val="002C4AF4"/>
    <w:rsid w:val="002C4D9E"/>
    <w:rsid w:val="002C5869"/>
    <w:rsid w:val="002C59EA"/>
    <w:rsid w:val="002C6B26"/>
    <w:rsid w:val="002C7FE4"/>
    <w:rsid w:val="002D301A"/>
    <w:rsid w:val="002D4765"/>
    <w:rsid w:val="002D503C"/>
    <w:rsid w:val="002E0591"/>
    <w:rsid w:val="002E1DD6"/>
    <w:rsid w:val="002E3D74"/>
    <w:rsid w:val="002E6D77"/>
    <w:rsid w:val="002F08AE"/>
    <w:rsid w:val="002F2E63"/>
    <w:rsid w:val="002F415F"/>
    <w:rsid w:val="002F5EE4"/>
    <w:rsid w:val="002F616F"/>
    <w:rsid w:val="002F792B"/>
    <w:rsid w:val="00302106"/>
    <w:rsid w:val="00302D4D"/>
    <w:rsid w:val="00304496"/>
    <w:rsid w:val="00305F25"/>
    <w:rsid w:val="00306622"/>
    <w:rsid w:val="00307DAB"/>
    <w:rsid w:val="0031272F"/>
    <w:rsid w:val="003129B6"/>
    <w:rsid w:val="00312A90"/>
    <w:rsid w:val="00312C1E"/>
    <w:rsid w:val="00312CC2"/>
    <w:rsid w:val="00313A7B"/>
    <w:rsid w:val="00315D43"/>
    <w:rsid w:val="00316FD3"/>
    <w:rsid w:val="00317D32"/>
    <w:rsid w:val="00322A94"/>
    <w:rsid w:val="00322B89"/>
    <w:rsid w:val="0033568B"/>
    <w:rsid w:val="0033579E"/>
    <w:rsid w:val="003366E9"/>
    <w:rsid w:val="00336E67"/>
    <w:rsid w:val="00337EF8"/>
    <w:rsid w:val="003407FF"/>
    <w:rsid w:val="00341B1A"/>
    <w:rsid w:val="00345376"/>
    <w:rsid w:val="00345E49"/>
    <w:rsid w:val="00346D95"/>
    <w:rsid w:val="00347ED5"/>
    <w:rsid w:val="0035054F"/>
    <w:rsid w:val="00350D3D"/>
    <w:rsid w:val="00352AE5"/>
    <w:rsid w:val="00354125"/>
    <w:rsid w:val="003552C8"/>
    <w:rsid w:val="0035661F"/>
    <w:rsid w:val="00357538"/>
    <w:rsid w:val="00361E21"/>
    <w:rsid w:val="003645DB"/>
    <w:rsid w:val="0036509F"/>
    <w:rsid w:val="00366604"/>
    <w:rsid w:val="00366FED"/>
    <w:rsid w:val="003721FF"/>
    <w:rsid w:val="00372CFB"/>
    <w:rsid w:val="00375331"/>
    <w:rsid w:val="003758B2"/>
    <w:rsid w:val="003775B0"/>
    <w:rsid w:val="00380BBA"/>
    <w:rsid w:val="0038189D"/>
    <w:rsid w:val="00383A68"/>
    <w:rsid w:val="00383DFE"/>
    <w:rsid w:val="00384E83"/>
    <w:rsid w:val="0038523B"/>
    <w:rsid w:val="0038685C"/>
    <w:rsid w:val="00386EB0"/>
    <w:rsid w:val="003871E6"/>
    <w:rsid w:val="00390443"/>
    <w:rsid w:val="003908B7"/>
    <w:rsid w:val="00391483"/>
    <w:rsid w:val="00395B74"/>
    <w:rsid w:val="00396D0B"/>
    <w:rsid w:val="003971F1"/>
    <w:rsid w:val="003A276C"/>
    <w:rsid w:val="003A2C2B"/>
    <w:rsid w:val="003A2CCB"/>
    <w:rsid w:val="003A360A"/>
    <w:rsid w:val="003A4374"/>
    <w:rsid w:val="003A4BA6"/>
    <w:rsid w:val="003A51AE"/>
    <w:rsid w:val="003A58DE"/>
    <w:rsid w:val="003B0D66"/>
    <w:rsid w:val="003B1BBD"/>
    <w:rsid w:val="003B236F"/>
    <w:rsid w:val="003B23CB"/>
    <w:rsid w:val="003C183F"/>
    <w:rsid w:val="003C1BD5"/>
    <w:rsid w:val="003C4220"/>
    <w:rsid w:val="003C4396"/>
    <w:rsid w:val="003C54DF"/>
    <w:rsid w:val="003C5618"/>
    <w:rsid w:val="003C70F7"/>
    <w:rsid w:val="003C7CC8"/>
    <w:rsid w:val="003D0FB7"/>
    <w:rsid w:val="003D2150"/>
    <w:rsid w:val="003D28B8"/>
    <w:rsid w:val="003D2F22"/>
    <w:rsid w:val="003D518E"/>
    <w:rsid w:val="003D7100"/>
    <w:rsid w:val="003E69F5"/>
    <w:rsid w:val="003E6B13"/>
    <w:rsid w:val="003F17CA"/>
    <w:rsid w:val="003F1D9F"/>
    <w:rsid w:val="003F2184"/>
    <w:rsid w:val="003F226F"/>
    <w:rsid w:val="003F3127"/>
    <w:rsid w:val="003F3F4E"/>
    <w:rsid w:val="003F4AD2"/>
    <w:rsid w:val="003F4E47"/>
    <w:rsid w:val="003F5809"/>
    <w:rsid w:val="00400780"/>
    <w:rsid w:val="00401D70"/>
    <w:rsid w:val="00401F57"/>
    <w:rsid w:val="00402FD2"/>
    <w:rsid w:val="00404099"/>
    <w:rsid w:val="0040798B"/>
    <w:rsid w:val="00407B5E"/>
    <w:rsid w:val="00407E1C"/>
    <w:rsid w:val="0041359D"/>
    <w:rsid w:val="004145EE"/>
    <w:rsid w:val="004202AB"/>
    <w:rsid w:val="004205E5"/>
    <w:rsid w:val="004224F7"/>
    <w:rsid w:val="00431CD7"/>
    <w:rsid w:val="00432F6A"/>
    <w:rsid w:val="004340FD"/>
    <w:rsid w:val="0043467C"/>
    <w:rsid w:val="0043734D"/>
    <w:rsid w:val="00441001"/>
    <w:rsid w:val="00441F46"/>
    <w:rsid w:val="00442E98"/>
    <w:rsid w:val="004464FD"/>
    <w:rsid w:val="004477AE"/>
    <w:rsid w:val="00451348"/>
    <w:rsid w:val="00451DA4"/>
    <w:rsid w:val="00453E23"/>
    <w:rsid w:val="00454775"/>
    <w:rsid w:val="00457BBE"/>
    <w:rsid w:val="00465939"/>
    <w:rsid w:val="00466037"/>
    <w:rsid w:val="00466593"/>
    <w:rsid w:val="00467586"/>
    <w:rsid w:val="00471324"/>
    <w:rsid w:val="00472593"/>
    <w:rsid w:val="00473EE1"/>
    <w:rsid w:val="00475B78"/>
    <w:rsid w:val="004777FB"/>
    <w:rsid w:val="004839C4"/>
    <w:rsid w:val="00484180"/>
    <w:rsid w:val="004845CA"/>
    <w:rsid w:val="004846C9"/>
    <w:rsid w:val="004853F5"/>
    <w:rsid w:val="00485EAD"/>
    <w:rsid w:val="00486AD7"/>
    <w:rsid w:val="00487297"/>
    <w:rsid w:val="0049083D"/>
    <w:rsid w:val="00490AD8"/>
    <w:rsid w:val="004921C8"/>
    <w:rsid w:val="00494309"/>
    <w:rsid w:val="00495E9F"/>
    <w:rsid w:val="00496A3D"/>
    <w:rsid w:val="00497B03"/>
    <w:rsid w:val="004A19E3"/>
    <w:rsid w:val="004A1D42"/>
    <w:rsid w:val="004A1FBE"/>
    <w:rsid w:val="004A2FAD"/>
    <w:rsid w:val="004A3713"/>
    <w:rsid w:val="004A6505"/>
    <w:rsid w:val="004A6738"/>
    <w:rsid w:val="004A67F5"/>
    <w:rsid w:val="004A7D26"/>
    <w:rsid w:val="004B2E7B"/>
    <w:rsid w:val="004B3972"/>
    <w:rsid w:val="004B4091"/>
    <w:rsid w:val="004B5A92"/>
    <w:rsid w:val="004C0B69"/>
    <w:rsid w:val="004C418B"/>
    <w:rsid w:val="004C5446"/>
    <w:rsid w:val="004C62BB"/>
    <w:rsid w:val="004D223B"/>
    <w:rsid w:val="004D327C"/>
    <w:rsid w:val="004D5031"/>
    <w:rsid w:val="004D5C0F"/>
    <w:rsid w:val="004D78E6"/>
    <w:rsid w:val="004E02A6"/>
    <w:rsid w:val="004E19C1"/>
    <w:rsid w:val="004E6C9E"/>
    <w:rsid w:val="004F0894"/>
    <w:rsid w:val="004F0B37"/>
    <w:rsid w:val="004F226D"/>
    <w:rsid w:val="004F2742"/>
    <w:rsid w:val="004F2D02"/>
    <w:rsid w:val="004F4F60"/>
    <w:rsid w:val="004F5599"/>
    <w:rsid w:val="004F5F0E"/>
    <w:rsid w:val="005012EB"/>
    <w:rsid w:val="005018E9"/>
    <w:rsid w:val="005019C5"/>
    <w:rsid w:val="00502753"/>
    <w:rsid w:val="00502E1B"/>
    <w:rsid w:val="005044A9"/>
    <w:rsid w:val="00505D21"/>
    <w:rsid w:val="00507552"/>
    <w:rsid w:val="00507997"/>
    <w:rsid w:val="00510E5C"/>
    <w:rsid w:val="00511A16"/>
    <w:rsid w:val="00512581"/>
    <w:rsid w:val="00514988"/>
    <w:rsid w:val="00515873"/>
    <w:rsid w:val="0051799E"/>
    <w:rsid w:val="005219D2"/>
    <w:rsid w:val="00521DCE"/>
    <w:rsid w:val="00523207"/>
    <w:rsid w:val="0053175A"/>
    <w:rsid w:val="00531FF0"/>
    <w:rsid w:val="00533845"/>
    <w:rsid w:val="00533A99"/>
    <w:rsid w:val="00534942"/>
    <w:rsid w:val="00540D02"/>
    <w:rsid w:val="00541BAE"/>
    <w:rsid w:val="00541DD8"/>
    <w:rsid w:val="005426B7"/>
    <w:rsid w:val="005441E6"/>
    <w:rsid w:val="005446CC"/>
    <w:rsid w:val="00547079"/>
    <w:rsid w:val="0054762A"/>
    <w:rsid w:val="00552265"/>
    <w:rsid w:val="00553469"/>
    <w:rsid w:val="00555269"/>
    <w:rsid w:val="00556339"/>
    <w:rsid w:val="005571DC"/>
    <w:rsid w:val="00557A2E"/>
    <w:rsid w:val="00561175"/>
    <w:rsid w:val="00561958"/>
    <w:rsid w:val="00561B29"/>
    <w:rsid w:val="00561F0A"/>
    <w:rsid w:val="0056329F"/>
    <w:rsid w:val="005638F6"/>
    <w:rsid w:val="005654C5"/>
    <w:rsid w:val="00566628"/>
    <w:rsid w:val="00566807"/>
    <w:rsid w:val="00566E1D"/>
    <w:rsid w:val="00570748"/>
    <w:rsid w:val="00575DB5"/>
    <w:rsid w:val="00577468"/>
    <w:rsid w:val="00580DC7"/>
    <w:rsid w:val="0058685A"/>
    <w:rsid w:val="00590047"/>
    <w:rsid w:val="0059096B"/>
    <w:rsid w:val="005924B9"/>
    <w:rsid w:val="00592D57"/>
    <w:rsid w:val="00593925"/>
    <w:rsid w:val="005977C4"/>
    <w:rsid w:val="005A1044"/>
    <w:rsid w:val="005A4159"/>
    <w:rsid w:val="005A470B"/>
    <w:rsid w:val="005A4DF0"/>
    <w:rsid w:val="005A5B3B"/>
    <w:rsid w:val="005A5ECE"/>
    <w:rsid w:val="005B0D77"/>
    <w:rsid w:val="005B36AD"/>
    <w:rsid w:val="005B6D4C"/>
    <w:rsid w:val="005C0247"/>
    <w:rsid w:val="005C100C"/>
    <w:rsid w:val="005C12AA"/>
    <w:rsid w:val="005C1602"/>
    <w:rsid w:val="005C1E52"/>
    <w:rsid w:val="005C20A4"/>
    <w:rsid w:val="005C34A9"/>
    <w:rsid w:val="005C79B3"/>
    <w:rsid w:val="005C7DF6"/>
    <w:rsid w:val="005D0E1C"/>
    <w:rsid w:val="005D1274"/>
    <w:rsid w:val="005D1884"/>
    <w:rsid w:val="005D2FC9"/>
    <w:rsid w:val="005D7FE9"/>
    <w:rsid w:val="005E048D"/>
    <w:rsid w:val="005E26C6"/>
    <w:rsid w:val="005E4839"/>
    <w:rsid w:val="005E5332"/>
    <w:rsid w:val="005E7839"/>
    <w:rsid w:val="005E7D22"/>
    <w:rsid w:val="005F26BC"/>
    <w:rsid w:val="005F2DC5"/>
    <w:rsid w:val="005F430D"/>
    <w:rsid w:val="005F718D"/>
    <w:rsid w:val="00601E08"/>
    <w:rsid w:val="00602DE1"/>
    <w:rsid w:val="00603FAB"/>
    <w:rsid w:val="0060697A"/>
    <w:rsid w:val="006134AD"/>
    <w:rsid w:val="00614CE9"/>
    <w:rsid w:val="0061512B"/>
    <w:rsid w:val="0061770F"/>
    <w:rsid w:val="00623C41"/>
    <w:rsid w:val="0062492D"/>
    <w:rsid w:val="006256BE"/>
    <w:rsid w:val="006262C2"/>
    <w:rsid w:val="006267FF"/>
    <w:rsid w:val="0062716B"/>
    <w:rsid w:val="006276F8"/>
    <w:rsid w:val="00634758"/>
    <w:rsid w:val="00635638"/>
    <w:rsid w:val="00637B3C"/>
    <w:rsid w:val="00642DEA"/>
    <w:rsid w:val="0064518F"/>
    <w:rsid w:val="00645D96"/>
    <w:rsid w:val="00647ED6"/>
    <w:rsid w:val="006514CE"/>
    <w:rsid w:val="006533F4"/>
    <w:rsid w:val="0066080C"/>
    <w:rsid w:val="00662C2D"/>
    <w:rsid w:val="006640D6"/>
    <w:rsid w:val="00665359"/>
    <w:rsid w:val="00670073"/>
    <w:rsid w:val="006704E5"/>
    <w:rsid w:val="00670C3C"/>
    <w:rsid w:val="0067468C"/>
    <w:rsid w:val="0067564F"/>
    <w:rsid w:val="00675AAB"/>
    <w:rsid w:val="00675B61"/>
    <w:rsid w:val="00675C1B"/>
    <w:rsid w:val="0068103A"/>
    <w:rsid w:val="00686430"/>
    <w:rsid w:val="006900F2"/>
    <w:rsid w:val="00692479"/>
    <w:rsid w:val="00692724"/>
    <w:rsid w:val="006969DE"/>
    <w:rsid w:val="00697593"/>
    <w:rsid w:val="006A0EB0"/>
    <w:rsid w:val="006A3242"/>
    <w:rsid w:val="006A518B"/>
    <w:rsid w:val="006B2395"/>
    <w:rsid w:val="006B3B3D"/>
    <w:rsid w:val="006B3C29"/>
    <w:rsid w:val="006B48F1"/>
    <w:rsid w:val="006B500D"/>
    <w:rsid w:val="006B6C0E"/>
    <w:rsid w:val="006C02BC"/>
    <w:rsid w:val="006C03C5"/>
    <w:rsid w:val="006C05AB"/>
    <w:rsid w:val="006C0A1D"/>
    <w:rsid w:val="006C15FF"/>
    <w:rsid w:val="006C1966"/>
    <w:rsid w:val="006C58DD"/>
    <w:rsid w:val="006C6611"/>
    <w:rsid w:val="006D2232"/>
    <w:rsid w:val="006D3713"/>
    <w:rsid w:val="006D4444"/>
    <w:rsid w:val="006D44DD"/>
    <w:rsid w:val="006D7A44"/>
    <w:rsid w:val="006E00D7"/>
    <w:rsid w:val="006E0294"/>
    <w:rsid w:val="006E11FF"/>
    <w:rsid w:val="006E51E5"/>
    <w:rsid w:val="006E62E0"/>
    <w:rsid w:val="006E6B27"/>
    <w:rsid w:val="006F0641"/>
    <w:rsid w:val="006F2D63"/>
    <w:rsid w:val="006F50C9"/>
    <w:rsid w:val="006F51AF"/>
    <w:rsid w:val="006F52C3"/>
    <w:rsid w:val="006F5F01"/>
    <w:rsid w:val="006F6469"/>
    <w:rsid w:val="00700DF3"/>
    <w:rsid w:val="00702079"/>
    <w:rsid w:val="00703EFF"/>
    <w:rsid w:val="007055F2"/>
    <w:rsid w:val="00705C0A"/>
    <w:rsid w:val="00710AEE"/>
    <w:rsid w:val="00710B27"/>
    <w:rsid w:val="00711DA7"/>
    <w:rsid w:val="00716BF9"/>
    <w:rsid w:val="007227DD"/>
    <w:rsid w:val="00723108"/>
    <w:rsid w:val="00723E9A"/>
    <w:rsid w:val="00726061"/>
    <w:rsid w:val="00727C54"/>
    <w:rsid w:val="00730C9D"/>
    <w:rsid w:val="00731B46"/>
    <w:rsid w:val="00732DE4"/>
    <w:rsid w:val="00736752"/>
    <w:rsid w:val="00737AC9"/>
    <w:rsid w:val="007400B3"/>
    <w:rsid w:val="00745E07"/>
    <w:rsid w:val="007509EF"/>
    <w:rsid w:val="00750E90"/>
    <w:rsid w:val="007518D2"/>
    <w:rsid w:val="00753293"/>
    <w:rsid w:val="00753FD7"/>
    <w:rsid w:val="007560C1"/>
    <w:rsid w:val="00756371"/>
    <w:rsid w:val="007568C9"/>
    <w:rsid w:val="00762A6E"/>
    <w:rsid w:val="0076408E"/>
    <w:rsid w:val="007661AD"/>
    <w:rsid w:val="007670FA"/>
    <w:rsid w:val="0076738F"/>
    <w:rsid w:val="0077033E"/>
    <w:rsid w:val="00770D94"/>
    <w:rsid w:val="0077169D"/>
    <w:rsid w:val="007728A1"/>
    <w:rsid w:val="00772ED0"/>
    <w:rsid w:val="00775B27"/>
    <w:rsid w:val="007762D2"/>
    <w:rsid w:val="00776EB7"/>
    <w:rsid w:val="00780161"/>
    <w:rsid w:val="007810CD"/>
    <w:rsid w:val="0078191B"/>
    <w:rsid w:val="0078479B"/>
    <w:rsid w:val="00785DD8"/>
    <w:rsid w:val="00785EA8"/>
    <w:rsid w:val="00786C35"/>
    <w:rsid w:val="00787399"/>
    <w:rsid w:val="00787502"/>
    <w:rsid w:val="00793EF0"/>
    <w:rsid w:val="007A61C9"/>
    <w:rsid w:val="007A79DB"/>
    <w:rsid w:val="007A7F24"/>
    <w:rsid w:val="007B256F"/>
    <w:rsid w:val="007B3289"/>
    <w:rsid w:val="007B5621"/>
    <w:rsid w:val="007B5643"/>
    <w:rsid w:val="007B7C5E"/>
    <w:rsid w:val="007B7C64"/>
    <w:rsid w:val="007C1AF3"/>
    <w:rsid w:val="007C2985"/>
    <w:rsid w:val="007C2BE8"/>
    <w:rsid w:val="007C451A"/>
    <w:rsid w:val="007C4F2B"/>
    <w:rsid w:val="007C77A5"/>
    <w:rsid w:val="007C7835"/>
    <w:rsid w:val="007C78A0"/>
    <w:rsid w:val="007D02D9"/>
    <w:rsid w:val="007D0417"/>
    <w:rsid w:val="007D2C98"/>
    <w:rsid w:val="007D4CD5"/>
    <w:rsid w:val="007D65FF"/>
    <w:rsid w:val="007E066F"/>
    <w:rsid w:val="007E2BB1"/>
    <w:rsid w:val="007E5387"/>
    <w:rsid w:val="007E57FF"/>
    <w:rsid w:val="007E6028"/>
    <w:rsid w:val="007F0AA6"/>
    <w:rsid w:val="007F10FA"/>
    <w:rsid w:val="007F48A2"/>
    <w:rsid w:val="007F629B"/>
    <w:rsid w:val="007F7BE7"/>
    <w:rsid w:val="00802522"/>
    <w:rsid w:val="00803B24"/>
    <w:rsid w:val="00803FB5"/>
    <w:rsid w:val="00804E2F"/>
    <w:rsid w:val="008101EB"/>
    <w:rsid w:val="00810FA4"/>
    <w:rsid w:val="00811810"/>
    <w:rsid w:val="00816502"/>
    <w:rsid w:val="008210EB"/>
    <w:rsid w:val="0082147E"/>
    <w:rsid w:val="00822145"/>
    <w:rsid w:val="00825CFA"/>
    <w:rsid w:val="008277D6"/>
    <w:rsid w:val="00830856"/>
    <w:rsid w:val="00831645"/>
    <w:rsid w:val="008350B8"/>
    <w:rsid w:val="00835350"/>
    <w:rsid w:val="00837780"/>
    <w:rsid w:val="008400E3"/>
    <w:rsid w:val="00842F00"/>
    <w:rsid w:val="00844D6D"/>
    <w:rsid w:val="008453B5"/>
    <w:rsid w:val="00847CA7"/>
    <w:rsid w:val="008528E5"/>
    <w:rsid w:val="00853AB9"/>
    <w:rsid w:val="00854243"/>
    <w:rsid w:val="00855D22"/>
    <w:rsid w:val="00856AA6"/>
    <w:rsid w:val="00860328"/>
    <w:rsid w:val="008615FC"/>
    <w:rsid w:val="00861A29"/>
    <w:rsid w:val="00861FDE"/>
    <w:rsid w:val="00864B36"/>
    <w:rsid w:val="00866DB8"/>
    <w:rsid w:val="008672DD"/>
    <w:rsid w:val="008721DF"/>
    <w:rsid w:val="008759DC"/>
    <w:rsid w:val="00875EC8"/>
    <w:rsid w:val="00881043"/>
    <w:rsid w:val="00882DC8"/>
    <w:rsid w:val="00890722"/>
    <w:rsid w:val="0089098E"/>
    <w:rsid w:val="00894DD1"/>
    <w:rsid w:val="00895DB1"/>
    <w:rsid w:val="00897673"/>
    <w:rsid w:val="00897EC9"/>
    <w:rsid w:val="008A33F4"/>
    <w:rsid w:val="008A3562"/>
    <w:rsid w:val="008A3C35"/>
    <w:rsid w:val="008A493D"/>
    <w:rsid w:val="008A6524"/>
    <w:rsid w:val="008A6E0F"/>
    <w:rsid w:val="008B19E8"/>
    <w:rsid w:val="008B494B"/>
    <w:rsid w:val="008B5ABF"/>
    <w:rsid w:val="008B6C74"/>
    <w:rsid w:val="008B72C6"/>
    <w:rsid w:val="008B76C0"/>
    <w:rsid w:val="008C13EC"/>
    <w:rsid w:val="008C3D01"/>
    <w:rsid w:val="008C4FE7"/>
    <w:rsid w:val="008C7C9F"/>
    <w:rsid w:val="008D01F0"/>
    <w:rsid w:val="008D1775"/>
    <w:rsid w:val="008D2B5C"/>
    <w:rsid w:val="008D4460"/>
    <w:rsid w:val="008E341E"/>
    <w:rsid w:val="008E3631"/>
    <w:rsid w:val="008E4EE1"/>
    <w:rsid w:val="008E5019"/>
    <w:rsid w:val="008F1824"/>
    <w:rsid w:val="008F37F4"/>
    <w:rsid w:val="008F381A"/>
    <w:rsid w:val="008F55AD"/>
    <w:rsid w:val="008F5C8A"/>
    <w:rsid w:val="00902B27"/>
    <w:rsid w:val="00902EE4"/>
    <w:rsid w:val="00902EFE"/>
    <w:rsid w:val="00913454"/>
    <w:rsid w:val="00914AFD"/>
    <w:rsid w:val="009159C8"/>
    <w:rsid w:val="00921C2D"/>
    <w:rsid w:val="00922633"/>
    <w:rsid w:val="00922A4D"/>
    <w:rsid w:val="00923C12"/>
    <w:rsid w:val="00924781"/>
    <w:rsid w:val="00924A02"/>
    <w:rsid w:val="009271AC"/>
    <w:rsid w:val="00930985"/>
    <w:rsid w:val="0093260B"/>
    <w:rsid w:val="009328B7"/>
    <w:rsid w:val="00933EC6"/>
    <w:rsid w:val="00934EE9"/>
    <w:rsid w:val="00936301"/>
    <w:rsid w:val="009371AB"/>
    <w:rsid w:val="00937973"/>
    <w:rsid w:val="00937C19"/>
    <w:rsid w:val="00940B58"/>
    <w:rsid w:val="00941F9B"/>
    <w:rsid w:val="00943097"/>
    <w:rsid w:val="009457E2"/>
    <w:rsid w:val="00947E28"/>
    <w:rsid w:val="009503F7"/>
    <w:rsid w:val="009547A5"/>
    <w:rsid w:val="00954CCE"/>
    <w:rsid w:val="00955313"/>
    <w:rsid w:val="0095628E"/>
    <w:rsid w:val="009579D1"/>
    <w:rsid w:val="0096123E"/>
    <w:rsid w:val="00962F50"/>
    <w:rsid w:val="009649C0"/>
    <w:rsid w:val="00966164"/>
    <w:rsid w:val="00970865"/>
    <w:rsid w:val="009732FE"/>
    <w:rsid w:val="009752A9"/>
    <w:rsid w:val="0097532E"/>
    <w:rsid w:val="0097699E"/>
    <w:rsid w:val="009801EC"/>
    <w:rsid w:val="009806EC"/>
    <w:rsid w:val="0098137A"/>
    <w:rsid w:val="00982AC5"/>
    <w:rsid w:val="00982B63"/>
    <w:rsid w:val="00983107"/>
    <w:rsid w:val="00983AE3"/>
    <w:rsid w:val="009850EE"/>
    <w:rsid w:val="009866B0"/>
    <w:rsid w:val="009908F2"/>
    <w:rsid w:val="009917B6"/>
    <w:rsid w:val="0099201D"/>
    <w:rsid w:val="009940DE"/>
    <w:rsid w:val="0099412E"/>
    <w:rsid w:val="0099767A"/>
    <w:rsid w:val="009979C3"/>
    <w:rsid w:val="009A5EDF"/>
    <w:rsid w:val="009A7569"/>
    <w:rsid w:val="009B190D"/>
    <w:rsid w:val="009B237C"/>
    <w:rsid w:val="009B3413"/>
    <w:rsid w:val="009B3FE4"/>
    <w:rsid w:val="009B47AF"/>
    <w:rsid w:val="009B4A63"/>
    <w:rsid w:val="009B7756"/>
    <w:rsid w:val="009B7E20"/>
    <w:rsid w:val="009C02B7"/>
    <w:rsid w:val="009C2C5B"/>
    <w:rsid w:val="009C336E"/>
    <w:rsid w:val="009C6017"/>
    <w:rsid w:val="009C7797"/>
    <w:rsid w:val="009D34D3"/>
    <w:rsid w:val="009D4311"/>
    <w:rsid w:val="009D4597"/>
    <w:rsid w:val="009D74ED"/>
    <w:rsid w:val="009D7500"/>
    <w:rsid w:val="009D7CCB"/>
    <w:rsid w:val="009E0044"/>
    <w:rsid w:val="009E0DE5"/>
    <w:rsid w:val="009E43B1"/>
    <w:rsid w:val="009E494A"/>
    <w:rsid w:val="009E54C2"/>
    <w:rsid w:val="009E5DF8"/>
    <w:rsid w:val="009F054C"/>
    <w:rsid w:val="009F136D"/>
    <w:rsid w:val="009F3569"/>
    <w:rsid w:val="009F46F4"/>
    <w:rsid w:val="009F7C82"/>
    <w:rsid w:val="00A04ADD"/>
    <w:rsid w:val="00A06C99"/>
    <w:rsid w:val="00A07A26"/>
    <w:rsid w:val="00A10297"/>
    <w:rsid w:val="00A118E8"/>
    <w:rsid w:val="00A11FD5"/>
    <w:rsid w:val="00A14581"/>
    <w:rsid w:val="00A15C8E"/>
    <w:rsid w:val="00A17192"/>
    <w:rsid w:val="00A17D03"/>
    <w:rsid w:val="00A208EE"/>
    <w:rsid w:val="00A27972"/>
    <w:rsid w:val="00A31165"/>
    <w:rsid w:val="00A3503B"/>
    <w:rsid w:val="00A37B69"/>
    <w:rsid w:val="00A42965"/>
    <w:rsid w:val="00A442A1"/>
    <w:rsid w:val="00A44DA1"/>
    <w:rsid w:val="00A46F89"/>
    <w:rsid w:val="00A50413"/>
    <w:rsid w:val="00A50F20"/>
    <w:rsid w:val="00A54918"/>
    <w:rsid w:val="00A5680E"/>
    <w:rsid w:val="00A578E8"/>
    <w:rsid w:val="00A63A70"/>
    <w:rsid w:val="00A7499D"/>
    <w:rsid w:val="00A75CC0"/>
    <w:rsid w:val="00A75F15"/>
    <w:rsid w:val="00A805F8"/>
    <w:rsid w:val="00A806A0"/>
    <w:rsid w:val="00A8205B"/>
    <w:rsid w:val="00A82307"/>
    <w:rsid w:val="00A82B61"/>
    <w:rsid w:val="00A8452A"/>
    <w:rsid w:val="00A85C35"/>
    <w:rsid w:val="00A87203"/>
    <w:rsid w:val="00A91942"/>
    <w:rsid w:val="00A91A61"/>
    <w:rsid w:val="00A94223"/>
    <w:rsid w:val="00A9540F"/>
    <w:rsid w:val="00A96C1E"/>
    <w:rsid w:val="00A975C2"/>
    <w:rsid w:val="00A97906"/>
    <w:rsid w:val="00AA067E"/>
    <w:rsid w:val="00AA0804"/>
    <w:rsid w:val="00AA1C9C"/>
    <w:rsid w:val="00AB0309"/>
    <w:rsid w:val="00AB1469"/>
    <w:rsid w:val="00AB1558"/>
    <w:rsid w:val="00AB5CB9"/>
    <w:rsid w:val="00AB6A96"/>
    <w:rsid w:val="00AB7EC8"/>
    <w:rsid w:val="00AC28F3"/>
    <w:rsid w:val="00AC3B7B"/>
    <w:rsid w:val="00AD0242"/>
    <w:rsid w:val="00AD2312"/>
    <w:rsid w:val="00AD3E4D"/>
    <w:rsid w:val="00AE3E35"/>
    <w:rsid w:val="00AE67CB"/>
    <w:rsid w:val="00AF0352"/>
    <w:rsid w:val="00AF10E8"/>
    <w:rsid w:val="00AF11BC"/>
    <w:rsid w:val="00AF1D55"/>
    <w:rsid w:val="00AF2582"/>
    <w:rsid w:val="00AF3241"/>
    <w:rsid w:val="00AF4B23"/>
    <w:rsid w:val="00AF520B"/>
    <w:rsid w:val="00AF5A41"/>
    <w:rsid w:val="00AF62CD"/>
    <w:rsid w:val="00AF7009"/>
    <w:rsid w:val="00AF7B70"/>
    <w:rsid w:val="00B00C20"/>
    <w:rsid w:val="00B031C9"/>
    <w:rsid w:val="00B0392E"/>
    <w:rsid w:val="00B05CAF"/>
    <w:rsid w:val="00B07D4C"/>
    <w:rsid w:val="00B1464B"/>
    <w:rsid w:val="00B17674"/>
    <w:rsid w:val="00B25085"/>
    <w:rsid w:val="00B26252"/>
    <w:rsid w:val="00B30320"/>
    <w:rsid w:val="00B30521"/>
    <w:rsid w:val="00B30849"/>
    <w:rsid w:val="00B33C3A"/>
    <w:rsid w:val="00B364F5"/>
    <w:rsid w:val="00B36732"/>
    <w:rsid w:val="00B37F81"/>
    <w:rsid w:val="00B41B34"/>
    <w:rsid w:val="00B4221D"/>
    <w:rsid w:val="00B4347A"/>
    <w:rsid w:val="00B43A28"/>
    <w:rsid w:val="00B4736D"/>
    <w:rsid w:val="00B55C3B"/>
    <w:rsid w:val="00B5663B"/>
    <w:rsid w:val="00B57E9E"/>
    <w:rsid w:val="00B60203"/>
    <w:rsid w:val="00B602D3"/>
    <w:rsid w:val="00B60545"/>
    <w:rsid w:val="00B62FAA"/>
    <w:rsid w:val="00B65203"/>
    <w:rsid w:val="00B676A4"/>
    <w:rsid w:val="00B678C4"/>
    <w:rsid w:val="00B705E0"/>
    <w:rsid w:val="00B70694"/>
    <w:rsid w:val="00B7075E"/>
    <w:rsid w:val="00B7397B"/>
    <w:rsid w:val="00B766B3"/>
    <w:rsid w:val="00B838A5"/>
    <w:rsid w:val="00B8655C"/>
    <w:rsid w:val="00B86A57"/>
    <w:rsid w:val="00B90ACE"/>
    <w:rsid w:val="00B927B5"/>
    <w:rsid w:val="00B95608"/>
    <w:rsid w:val="00B97361"/>
    <w:rsid w:val="00BA4094"/>
    <w:rsid w:val="00BA40A5"/>
    <w:rsid w:val="00BA4390"/>
    <w:rsid w:val="00BA567B"/>
    <w:rsid w:val="00BA61A5"/>
    <w:rsid w:val="00BA77E5"/>
    <w:rsid w:val="00BB04A8"/>
    <w:rsid w:val="00BB4B0C"/>
    <w:rsid w:val="00BC1189"/>
    <w:rsid w:val="00BC2279"/>
    <w:rsid w:val="00BC27E5"/>
    <w:rsid w:val="00BC38ED"/>
    <w:rsid w:val="00BC39CD"/>
    <w:rsid w:val="00BC49D5"/>
    <w:rsid w:val="00BC5DA0"/>
    <w:rsid w:val="00BC720F"/>
    <w:rsid w:val="00BD12B0"/>
    <w:rsid w:val="00BD26BE"/>
    <w:rsid w:val="00BD2EB1"/>
    <w:rsid w:val="00BD4EF2"/>
    <w:rsid w:val="00BD5D71"/>
    <w:rsid w:val="00BD6846"/>
    <w:rsid w:val="00BD6E2D"/>
    <w:rsid w:val="00BE043E"/>
    <w:rsid w:val="00BE2035"/>
    <w:rsid w:val="00BE2710"/>
    <w:rsid w:val="00BE41ED"/>
    <w:rsid w:val="00BE427B"/>
    <w:rsid w:val="00BE67DE"/>
    <w:rsid w:val="00BE68AC"/>
    <w:rsid w:val="00BE6C45"/>
    <w:rsid w:val="00BF112F"/>
    <w:rsid w:val="00BF1592"/>
    <w:rsid w:val="00BF1876"/>
    <w:rsid w:val="00BF28A0"/>
    <w:rsid w:val="00BF2A2A"/>
    <w:rsid w:val="00BF7455"/>
    <w:rsid w:val="00BF78B7"/>
    <w:rsid w:val="00C00A28"/>
    <w:rsid w:val="00C01E63"/>
    <w:rsid w:val="00C01F2F"/>
    <w:rsid w:val="00C02DAB"/>
    <w:rsid w:val="00C02EB8"/>
    <w:rsid w:val="00C03649"/>
    <w:rsid w:val="00C05C87"/>
    <w:rsid w:val="00C109FF"/>
    <w:rsid w:val="00C11603"/>
    <w:rsid w:val="00C11F61"/>
    <w:rsid w:val="00C1568D"/>
    <w:rsid w:val="00C16217"/>
    <w:rsid w:val="00C1675D"/>
    <w:rsid w:val="00C27042"/>
    <w:rsid w:val="00C27852"/>
    <w:rsid w:val="00C327BE"/>
    <w:rsid w:val="00C3384D"/>
    <w:rsid w:val="00C342B9"/>
    <w:rsid w:val="00C35535"/>
    <w:rsid w:val="00C41323"/>
    <w:rsid w:val="00C415A9"/>
    <w:rsid w:val="00C46151"/>
    <w:rsid w:val="00C462E9"/>
    <w:rsid w:val="00C47AC6"/>
    <w:rsid w:val="00C50843"/>
    <w:rsid w:val="00C5124C"/>
    <w:rsid w:val="00C52B52"/>
    <w:rsid w:val="00C56328"/>
    <w:rsid w:val="00C61D4D"/>
    <w:rsid w:val="00C669E1"/>
    <w:rsid w:val="00C703A4"/>
    <w:rsid w:val="00C70A71"/>
    <w:rsid w:val="00C70EEC"/>
    <w:rsid w:val="00C713DE"/>
    <w:rsid w:val="00C7359D"/>
    <w:rsid w:val="00C74040"/>
    <w:rsid w:val="00C76EC6"/>
    <w:rsid w:val="00C77B96"/>
    <w:rsid w:val="00C85A8E"/>
    <w:rsid w:val="00C8786B"/>
    <w:rsid w:val="00C90CE0"/>
    <w:rsid w:val="00C91240"/>
    <w:rsid w:val="00C96869"/>
    <w:rsid w:val="00C96F12"/>
    <w:rsid w:val="00C973AA"/>
    <w:rsid w:val="00CA368D"/>
    <w:rsid w:val="00CA3DF2"/>
    <w:rsid w:val="00CA46D0"/>
    <w:rsid w:val="00CA7078"/>
    <w:rsid w:val="00CB0EC1"/>
    <w:rsid w:val="00CB1490"/>
    <w:rsid w:val="00CB4B21"/>
    <w:rsid w:val="00CC3BA0"/>
    <w:rsid w:val="00CC6CD5"/>
    <w:rsid w:val="00CC7AFB"/>
    <w:rsid w:val="00CD507A"/>
    <w:rsid w:val="00CD53DD"/>
    <w:rsid w:val="00CD57D4"/>
    <w:rsid w:val="00CD58BB"/>
    <w:rsid w:val="00CD5BD8"/>
    <w:rsid w:val="00CE1630"/>
    <w:rsid w:val="00CE1EAC"/>
    <w:rsid w:val="00CF2143"/>
    <w:rsid w:val="00CF33E5"/>
    <w:rsid w:val="00CF3A2A"/>
    <w:rsid w:val="00CF41F5"/>
    <w:rsid w:val="00CF6F64"/>
    <w:rsid w:val="00D02882"/>
    <w:rsid w:val="00D02F87"/>
    <w:rsid w:val="00D0449E"/>
    <w:rsid w:val="00D06C85"/>
    <w:rsid w:val="00D100D3"/>
    <w:rsid w:val="00D10EF4"/>
    <w:rsid w:val="00D14E04"/>
    <w:rsid w:val="00D165AB"/>
    <w:rsid w:val="00D171C5"/>
    <w:rsid w:val="00D2042E"/>
    <w:rsid w:val="00D20D43"/>
    <w:rsid w:val="00D30532"/>
    <w:rsid w:val="00D3285E"/>
    <w:rsid w:val="00D330A7"/>
    <w:rsid w:val="00D33217"/>
    <w:rsid w:val="00D3374A"/>
    <w:rsid w:val="00D34884"/>
    <w:rsid w:val="00D34AA2"/>
    <w:rsid w:val="00D40B28"/>
    <w:rsid w:val="00D4235E"/>
    <w:rsid w:val="00D4265F"/>
    <w:rsid w:val="00D4404F"/>
    <w:rsid w:val="00D44C6B"/>
    <w:rsid w:val="00D474B3"/>
    <w:rsid w:val="00D47E6B"/>
    <w:rsid w:val="00D51704"/>
    <w:rsid w:val="00D55C27"/>
    <w:rsid w:val="00D579A9"/>
    <w:rsid w:val="00D6202C"/>
    <w:rsid w:val="00D62EE5"/>
    <w:rsid w:val="00D63ADC"/>
    <w:rsid w:val="00D64020"/>
    <w:rsid w:val="00D64248"/>
    <w:rsid w:val="00D64399"/>
    <w:rsid w:val="00D64BA1"/>
    <w:rsid w:val="00D6631E"/>
    <w:rsid w:val="00D66CA1"/>
    <w:rsid w:val="00D66D39"/>
    <w:rsid w:val="00D705EE"/>
    <w:rsid w:val="00D70D32"/>
    <w:rsid w:val="00D73276"/>
    <w:rsid w:val="00D74D3E"/>
    <w:rsid w:val="00D76AF5"/>
    <w:rsid w:val="00D76ED4"/>
    <w:rsid w:val="00D85031"/>
    <w:rsid w:val="00D856E1"/>
    <w:rsid w:val="00D877C9"/>
    <w:rsid w:val="00D95264"/>
    <w:rsid w:val="00D97BDA"/>
    <w:rsid w:val="00DA1617"/>
    <w:rsid w:val="00DA2035"/>
    <w:rsid w:val="00DA25A6"/>
    <w:rsid w:val="00DA3B5D"/>
    <w:rsid w:val="00DA6C9F"/>
    <w:rsid w:val="00DB0B2E"/>
    <w:rsid w:val="00DB2362"/>
    <w:rsid w:val="00DB2F69"/>
    <w:rsid w:val="00DB4151"/>
    <w:rsid w:val="00DB4548"/>
    <w:rsid w:val="00DC1308"/>
    <w:rsid w:val="00DC23C7"/>
    <w:rsid w:val="00DD03F1"/>
    <w:rsid w:val="00DD09F0"/>
    <w:rsid w:val="00DD1A8D"/>
    <w:rsid w:val="00DD1B79"/>
    <w:rsid w:val="00DD1CC3"/>
    <w:rsid w:val="00DD1F20"/>
    <w:rsid w:val="00DD2BD0"/>
    <w:rsid w:val="00DD6DD8"/>
    <w:rsid w:val="00DD6F7D"/>
    <w:rsid w:val="00DD6F86"/>
    <w:rsid w:val="00DD73B6"/>
    <w:rsid w:val="00DE3F10"/>
    <w:rsid w:val="00DE4A05"/>
    <w:rsid w:val="00DE729F"/>
    <w:rsid w:val="00DE73CE"/>
    <w:rsid w:val="00DE7A43"/>
    <w:rsid w:val="00DF00A8"/>
    <w:rsid w:val="00DF2C86"/>
    <w:rsid w:val="00DF3DC7"/>
    <w:rsid w:val="00DF4C84"/>
    <w:rsid w:val="00DF59BC"/>
    <w:rsid w:val="00DF5C33"/>
    <w:rsid w:val="00DF6534"/>
    <w:rsid w:val="00DF6920"/>
    <w:rsid w:val="00DF6F4D"/>
    <w:rsid w:val="00E00C05"/>
    <w:rsid w:val="00E017D8"/>
    <w:rsid w:val="00E037F4"/>
    <w:rsid w:val="00E04408"/>
    <w:rsid w:val="00E1162B"/>
    <w:rsid w:val="00E126C0"/>
    <w:rsid w:val="00E16157"/>
    <w:rsid w:val="00E16B1F"/>
    <w:rsid w:val="00E16BEF"/>
    <w:rsid w:val="00E1747E"/>
    <w:rsid w:val="00E21895"/>
    <w:rsid w:val="00E245FF"/>
    <w:rsid w:val="00E24E0D"/>
    <w:rsid w:val="00E27587"/>
    <w:rsid w:val="00E2787C"/>
    <w:rsid w:val="00E321C4"/>
    <w:rsid w:val="00E33BE4"/>
    <w:rsid w:val="00E36EF0"/>
    <w:rsid w:val="00E41652"/>
    <w:rsid w:val="00E4190B"/>
    <w:rsid w:val="00E4214C"/>
    <w:rsid w:val="00E4634C"/>
    <w:rsid w:val="00E465FA"/>
    <w:rsid w:val="00E4665E"/>
    <w:rsid w:val="00E51C18"/>
    <w:rsid w:val="00E51C81"/>
    <w:rsid w:val="00E524DB"/>
    <w:rsid w:val="00E53259"/>
    <w:rsid w:val="00E53560"/>
    <w:rsid w:val="00E56435"/>
    <w:rsid w:val="00E603B1"/>
    <w:rsid w:val="00E625E7"/>
    <w:rsid w:val="00E6261F"/>
    <w:rsid w:val="00E62BF1"/>
    <w:rsid w:val="00E6402A"/>
    <w:rsid w:val="00E65AEC"/>
    <w:rsid w:val="00E66E60"/>
    <w:rsid w:val="00E67CAB"/>
    <w:rsid w:val="00E70885"/>
    <w:rsid w:val="00E729AB"/>
    <w:rsid w:val="00E72BC0"/>
    <w:rsid w:val="00E73B4C"/>
    <w:rsid w:val="00E775C8"/>
    <w:rsid w:val="00E80D1F"/>
    <w:rsid w:val="00E80DA6"/>
    <w:rsid w:val="00E831B2"/>
    <w:rsid w:val="00E841D8"/>
    <w:rsid w:val="00E848E2"/>
    <w:rsid w:val="00E90CE5"/>
    <w:rsid w:val="00E9364D"/>
    <w:rsid w:val="00E96E7E"/>
    <w:rsid w:val="00E978CE"/>
    <w:rsid w:val="00E97C14"/>
    <w:rsid w:val="00EA1E46"/>
    <w:rsid w:val="00EA5B5C"/>
    <w:rsid w:val="00EA62C8"/>
    <w:rsid w:val="00EA6A01"/>
    <w:rsid w:val="00EA7A0B"/>
    <w:rsid w:val="00EB073D"/>
    <w:rsid w:val="00EB2635"/>
    <w:rsid w:val="00EB7EAD"/>
    <w:rsid w:val="00EC086D"/>
    <w:rsid w:val="00EC0F4E"/>
    <w:rsid w:val="00EC15CD"/>
    <w:rsid w:val="00EC3CB6"/>
    <w:rsid w:val="00EC4E45"/>
    <w:rsid w:val="00EC610C"/>
    <w:rsid w:val="00ED30E8"/>
    <w:rsid w:val="00ED5AD4"/>
    <w:rsid w:val="00ED64A8"/>
    <w:rsid w:val="00ED6877"/>
    <w:rsid w:val="00EE0DFE"/>
    <w:rsid w:val="00EE0F7C"/>
    <w:rsid w:val="00EE0F89"/>
    <w:rsid w:val="00EE1F60"/>
    <w:rsid w:val="00EE2044"/>
    <w:rsid w:val="00EE3807"/>
    <w:rsid w:val="00EE5414"/>
    <w:rsid w:val="00EE543D"/>
    <w:rsid w:val="00EE58B3"/>
    <w:rsid w:val="00EF0E2E"/>
    <w:rsid w:val="00EF72B8"/>
    <w:rsid w:val="00F00BB1"/>
    <w:rsid w:val="00F01F94"/>
    <w:rsid w:val="00F0248D"/>
    <w:rsid w:val="00F02946"/>
    <w:rsid w:val="00F04E77"/>
    <w:rsid w:val="00F061A1"/>
    <w:rsid w:val="00F075E1"/>
    <w:rsid w:val="00F07F6C"/>
    <w:rsid w:val="00F12652"/>
    <w:rsid w:val="00F134BE"/>
    <w:rsid w:val="00F13598"/>
    <w:rsid w:val="00F15AB8"/>
    <w:rsid w:val="00F15EEE"/>
    <w:rsid w:val="00F22CCF"/>
    <w:rsid w:val="00F23718"/>
    <w:rsid w:val="00F24493"/>
    <w:rsid w:val="00F2788D"/>
    <w:rsid w:val="00F314D2"/>
    <w:rsid w:val="00F320AC"/>
    <w:rsid w:val="00F34FB8"/>
    <w:rsid w:val="00F36240"/>
    <w:rsid w:val="00F36E44"/>
    <w:rsid w:val="00F378C8"/>
    <w:rsid w:val="00F44D6C"/>
    <w:rsid w:val="00F45C52"/>
    <w:rsid w:val="00F46397"/>
    <w:rsid w:val="00F51810"/>
    <w:rsid w:val="00F519F5"/>
    <w:rsid w:val="00F525F1"/>
    <w:rsid w:val="00F52AC1"/>
    <w:rsid w:val="00F52E91"/>
    <w:rsid w:val="00F534A3"/>
    <w:rsid w:val="00F54D44"/>
    <w:rsid w:val="00F614DE"/>
    <w:rsid w:val="00F61FC0"/>
    <w:rsid w:val="00F6278A"/>
    <w:rsid w:val="00F6345B"/>
    <w:rsid w:val="00F63CFF"/>
    <w:rsid w:val="00F6526D"/>
    <w:rsid w:val="00F65F5B"/>
    <w:rsid w:val="00F76211"/>
    <w:rsid w:val="00F77C08"/>
    <w:rsid w:val="00F77C78"/>
    <w:rsid w:val="00F80491"/>
    <w:rsid w:val="00F81B23"/>
    <w:rsid w:val="00F83A3D"/>
    <w:rsid w:val="00F8515E"/>
    <w:rsid w:val="00F85281"/>
    <w:rsid w:val="00F86E2A"/>
    <w:rsid w:val="00F91E0F"/>
    <w:rsid w:val="00F93063"/>
    <w:rsid w:val="00F93A2B"/>
    <w:rsid w:val="00F94C10"/>
    <w:rsid w:val="00F95CB7"/>
    <w:rsid w:val="00F9608C"/>
    <w:rsid w:val="00FA3C55"/>
    <w:rsid w:val="00FA4471"/>
    <w:rsid w:val="00FA44B9"/>
    <w:rsid w:val="00FA4F10"/>
    <w:rsid w:val="00FA4F55"/>
    <w:rsid w:val="00FA617F"/>
    <w:rsid w:val="00FA6B7B"/>
    <w:rsid w:val="00FB05A6"/>
    <w:rsid w:val="00FB258A"/>
    <w:rsid w:val="00FB3323"/>
    <w:rsid w:val="00FB39C5"/>
    <w:rsid w:val="00FB45F2"/>
    <w:rsid w:val="00FB6838"/>
    <w:rsid w:val="00FC0425"/>
    <w:rsid w:val="00FC1D14"/>
    <w:rsid w:val="00FC2A9F"/>
    <w:rsid w:val="00FC65A6"/>
    <w:rsid w:val="00FC7C30"/>
    <w:rsid w:val="00FD05DB"/>
    <w:rsid w:val="00FD1DB3"/>
    <w:rsid w:val="00FD2395"/>
    <w:rsid w:val="00FD4F60"/>
    <w:rsid w:val="00FE076D"/>
    <w:rsid w:val="00FE101A"/>
    <w:rsid w:val="00FE3415"/>
    <w:rsid w:val="00FE3B4A"/>
    <w:rsid w:val="00FE3F5B"/>
    <w:rsid w:val="00FE524C"/>
    <w:rsid w:val="00FF1B77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16B"/>
    <w:pPr>
      <w:widowControl w:val="0"/>
      <w:suppressAutoHyphens/>
    </w:pPr>
    <w:rPr>
      <w:rFonts w:ascii="Liberation Serif" w:eastAsia="WenQuanYi Micro Hei" w:hAnsi="Liberation Serif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A3C5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rsid w:val="00FA3C55"/>
    <w:rPr>
      <w:rFonts w:ascii="Tahoma" w:eastAsia="WenQuanYi Micro Hei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16B"/>
    <w:pPr>
      <w:widowControl w:val="0"/>
      <w:suppressAutoHyphens/>
    </w:pPr>
    <w:rPr>
      <w:rFonts w:ascii="Liberation Serif" w:eastAsia="WenQuanYi Micro Hei" w:hAnsi="Liberation Serif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A3C5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rsid w:val="00FA3C55"/>
    <w:rPr>
      <w:rFonts w:ascii="Tahoma" w:eastAsia="WenQuanYi Micro Hei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5312</Words>
  <Characters>30279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cp:lastPrinted>2014-02-13T00:16:00Z</cp:lastPrinted>
  <dcterms:created xsi:type="dcterms:W3CDTF">2012-11-28T04:19:00Z</dcterms:created>
  <dcterms:modified xsi:type="dcterms:W3CDTF">2014-02-13T00:16:00Z</dcterms:modified>
</cp:coreProperties>
</file>